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FC" w:rsidRDefault="00922A0F">
      <w:pPr>
        <w:spacing w:line="200" w:lineRule="exact"/>
        <w:rPr>
          <w:i/>
          <w:position w:val="-1"/>
          <w:sz w:val="24"/>
          <w:szCs w:val="24"/>
        </w:rPr>
      </w:pPr>
      <w:proofErr w:type="spellStart"/>
      <w:r w:rsidRPr="002D7DE2">
        <w:rPr>
          <w:i/>
          <w:position w:val="-1"/>
          <w:sz w:val="24"/>
          <w:szCs w:val="24"/>
        </w:rPr>
        <w:t>Scoala</w:t>
      </w:r>
      <w:proofErr w:type="spellEnd"/>
      <w:r w:rsidRPr="002D7DE2">
        <w:rPr>
          <w:i/>
          <w:position w:val="-1"/>
          <w:sz w:val="24"/>
          <w:szCs w:val="24"/>
        </w:rPr>
        <w:t xml:space="preserve"> </w:t>
      </w:r>
      <w:proofErr w:type="spellStart"/>
      <w:r w:rsidRPr="002D7DE2">
        <w:rPr>
          <w:i/>
          <w:position w:val="-1"/>
          <w:sz w:val="24"/>
          <w:szCs w:val="24"/>
        </w:rPr>
        <w:t>Gimnaziala</w:t>
      </w:r>
      <w:proofErr w:type="spellEnd"/>
      <w:r w:rsidRPr="002D7DE2">
        <w:rPr>
          <w:i/>
          <w:position w:val="-1"/>
          <w:sz w:val="24"/>
          <w:szCs w:val="24"/>
        </w:rPr>
        <w:t xml:space="preserve"> </w:t>
      </w:r>
      <w:proofErr w:type="spellStart"/>
      <w:r w:rsidR="00AE0FA6">
        <w:rPr>
          <w:i/>
          <w:position w:val="-1"/>
          <w:sz w:val="24"/>
          <w:szCs w:val="24"/>
        </w:rPr>
        <w:t>Jitia</w:t>
      </w:r>
      <w:proofErr w:type="spellEnd"/>
      <w:r w:rsidRPr="002D7DE2">
        <w:rPr>
          <w:i/>
          <w:position w:val="-1"/>
          <w:sz w:val="24"/>
          <w:szCs w:val="24"/>
        </w:rPr>
        <w:t xml:space="preserve"> </w:t>
      </w:r>
    </w:p>
    <w:p w:rsidR="002D7DE2" w:rsidRPr="002D7DE2" w:rsidRDefault="002D7DE2">
      <w:pPr>
        <w:spacing w:line="200" w:lineRule="exact"/>
        <w:rPr>
          <w:i/>
          <w:position w:val="-1"/>
          <w:sz w:val="24"/>
          <w:szCs w:val="24"/>
        </w:rPr>
      </w:pPr>
      <w:r>
        <w:rPr>
          <w:i/>
          <w:position w:val="-1"/>
          <w:sz w:val="24"/>
          <w:szCs w:val="24"/>
        </w:rPr>
        <w:t xml:space="preserve">Loc. </w:t>
      </w:r>
      <w:r w:rsidR="00AE0FA6">
        <w:rPr>
          <w:i/>
          <w:position w:val="-1"/>
          <w:sz w:val="24"/>
          <w:szCs w:val="24"/>
        </w:rPr>
        <w:t>Jitia</w:t>
      </w:r>
      <w:r>
        <w:rPr>
          <w:i/>
          <w:position w:val="-1"/>
          <w:sz w:val="24"/>
          <w:szCs w:val="24"/>
        </w:rPr>
        <w:t xml:space="preserve">, Jud. </w:t>
      </w:r>
      <w:proofErr w:type="spellStart"/>
      <w:r>
        <w:rPr>
          <w:i/>
          <w:position w:val="-1"/>
          <w:sz w:val="24"/>
          <w:szCs w:val="24"/>
        </w:rPr>
        <w:t>Vrancea</w:t>
      </w:r>
      <w:proofErr w:type="spellEnd"/>
    </w:p>
    <w:p w:rsidR="00922A0F" w:rsidRDefault="00922A0F">
      <w:pPr>
        <w:spacing w:line="200" w:lineRule="exact"/>
        <w:rPr>
          <w:position w:val="-1"/>
          <w:sz w:val="24"/>
          <w:szCs w:val="24"/>
        </w:rPr>
      </w:pPr>
    </w:p>
    <w:p w:rsidR="00922A0F" w:rsidRDefault="00922A0F">
      <w:pPr>
        <w:spacing w:line="200" w:lineRule="exact"/>
        <w:rPr>
          <w:position w:val="-1"/>
          <w:sz w:val="24"/>
          <w:szCs w:val="24"/>
        </w:rPr>
      </w:pPr>
    </w:p>
    <w:p w:rsidR="002D7DE2" w:rsidRDefault="002D7DE2">
      <w:pPr>
        <w:spacing w:line="200" w:lineRule="exact"/>
        <w:rPr>
          <w:position w:val="-1"/>
          <w:sz w:val="24"/>
          <w:szCs w:val="24"/>
        </w:rPr>
      </w:pPr>
    </w:p>
    <w:p w:rsidR="00922A0F" w:rsidRDefault="002D7DE2">
      <w:pPr>
        <w:spacing w:line="200" w:lineRule="exact"/>
      </w:pPr>
      <w:proofErr w:type="gramStart"/>
      <w:r>
        <w:rPr>
          <w:position w:val="-1"/>
          <w:sz w:val="24"/>
          <w:szCs w:val="24"/>
        </w:rPr>
        <w:t xml:space="preserve">Nr. </w:t>
      </w:r>
      <w:proofErr w:type="spellStart"/>
      <w:r>
        <w:rPr>
          <w:position w:val="-1"/>
          <w:sz w:val="24"/>
          <w:szCs w:val="24"/>
        </w:rPr>
        <w:t>inreg</w:t>
      </w:r>
      <w:proofErr w:type="spellEnd"/>
      <w:r>
        <w:rPr>
          <w:position w:val="-1"/>
          <w:sz w:val="24"/>
          <w:szCs w:val="24"/>
        </w:rPr>
        <w:t>.</w:t>
      </w:r>
      <w:proofErr w:type="gramEnd"/>
      <w:r>
        <w:rPr>
          <w:position w:val="-1"/>
          <w:sz w:val="24"/>
          <w:szCs w:val="24"/>
        </w:rPr>
        <w:t xml:space="preserve">     </w:t>
      </w:r>
      <w:r w:rsidR="004E6B22">
        <w:rPr>
          <w:position w:val="-1"/>
          <w:sz w:val="24"/>
          <w:szCs w:val="24"/>
        </w:rPr>
        <w:t xml:space="preserve">  </w:t>
      </w:r>
      <w:r w:rsidR="001918A2">
        <w:rPr>
          <w:position w:val="-1"/>
          <w:sz w:val="24"/>
          <w:szCs w:val="24"/>
        </w:rPr>
        <w:t xml:space="preserve">   </w:t>
      </w:r>
      <w:r w:rsidR="00585DAD">
        <w:rPr>
          <w:position w:val="-1"/>
          <w:sz w:val="24"/>
          <w:szCs w:val="24"/>
        </w:rPr>
        <w:t xml:space="preserve">  </w:t>
      </w:r>
      <w:r w:rsidR="001918A2">
        <w:rPr>
          <w:position w:val="-1"/>
          <w:sz w:val="24"/>
          <w:szCs w:val="24"/>
        </w:rPr>
        <w:t xml:space="preserve">  </w:t>
      </w:r>
      <w:r>
        <w:rPr>
          <w:position w:val="-1"/>
          <w:sz w:val="24"/>
          <w:szCs w:val="24"/>
        </w:rPr>
        <w:t xml:space="preserve"> </w:t>
      </w:r>
      <w:r w:rsidRPr="002D7DE2">
        <w:rPr>
          <w:position w:val="-1"/>
          <w:sz w:val="24"/>
          <w:szCs w:val="24"/>
        </w:rPr>
        <w:t>/____</w:t>
      </w:r>
    </w:p>
    <w:p w:rsidR="004408FC" w:rsidRDefault="004408FC">
      <w:pPr>
        <w:spacing w:line="200" w:lineRule="exact"/>
      </w:pPr>
    </w:p>
    <w:p w:rsidR="003C2BA0" w:rsidRDefault="00C07C05" w:rsidP="002D7DE2">
      <w:pPr>
        <w:spacing w:before="29"/>
        <w:ind w:left="2977" w:right="3285"/>
        <w:jc w:val="center"/>
        <w:rPr>
          <w:sz w:val="24"/>
          <w:szCs w:val="24"/>
        </w:rPr>
      </w:pPr>
      <w:r>
        <w:rPr>
          <w:sz w:val="24"/>
          <w:szCs w:val="24"/>
        </w:rPr>
        <w:t>CERE</w:t>
      </w:r>
      <w:r>
        <w:rPr>
          <w:spacing w:val="1"/>
          <w:sz w:val="24"/>
          <w:szCs w:val="24"/>
        </w:rPr>
        <w:t>R</w:t>
      </w:r>
      <w:r w:rsidR="002D7DE2">
        <w:rPr>
          <w:sz w:val="24"/>
          <w:szCs w:val="24"/>
        </w:rPr>
        <w:t xml:space="preserve">E  </w:t>
      </w:r>
      <w:r>
        <w:rPr>
          <w:sz w:val="24"/>
          <w:szCs w:val="24"/>
        </w:rPr>
        <w:t xml:space="preserve"> </w:t>
      </w:r>
      <w:r w:rsidR="00822A35">
        <w:rPr>
          <w:sz w:val="24"/>
          <w:szCs w:val="24"/>
        </w:rPr>
        <w:t xml:space="preserve">  </w:t>
      </w:r>
    </w:p>
    <w:p w:rsidR="004408FC" w:rsidRDefault="00822A35" w:rsidP="002D7DE2">
      <w:pPr>
        <w:spacing w:before="29"/>
        <w:ind w:left="2977" w:right="32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6B22">
        <w:rPr>
          <w:b/>
          <w:sz w:val="24"/>
          <w:szCs w:val="24"/>
        </w:rPr>
        <w:t>ÎNSCRIERE</w:t>
      </w:r>
      <w:r w:rsidR="003C2BA0">
        <w:rPr>
          <w:b/>
          <w:sz w:val="24"/>
          <w:szCs w:val="24"/>
        </w:rPr>
        <w:t xml:space="preserve"> </w:t>
      </w:r>
      <w:r w:rsidR="00585DAD">
        <w:rPr>
          <w:b/>
          <w:sz w:val="24"/>
          <w:szCs w:val="24"/>
        </w:rPr>
        <w:t>/ REÎNSCRIERE</w:t>
      </w:r>
    </w:p>
    <w:p w:rsidR="004408FC" w:rsidRDefault="004408FC">
      <w:pPr>
        <w:spacing w:before="9" w:line="180" w:lineRule="exact"/>
        <w:rPr>
          <w:sz w:val="19"/>
          <w:szCs w:val="19"/>
        </w:rPr>
      </w:pPr>
    </w:p>
    <w:p w:rsidR="002D7DE2" w:rsidRPr="002D7DE2" w:rsidRDefault="002D7DE2">
      <w:pPr>
        <w:spacing w:line="413" w:lineRule="auto"/>
        <w:ind w:left="1934" w:right="1929"/>
        <w:jc w:val="center"/>
        <w:rPr>
          <w:sz w:val="22"/>
          <w:szCs w:val="24"/>
        </w:rPr>
      </w:pPr>
      <w:r w:rsidRPr="002D7DE2">
        <w:rPr>
          <w:spacing w:val="-3"/>
          <w:sz w:val="22"/>
          <w:szCs w:val="24"/>
        </w:rPr>
        <w:t>IN INVATAMANTUL PRESCOLAR</w:t>
      </w:r>
      <w:r w:rsidR="00C07C05" w:rsidRPr="002D7DE2">
        <w:rPr>
          <w:sz w:val="22"/>
          <w:szCs w:val="24"/>
        </w:rPr>
        <w:t xml:space="preserve"> </w:t>
      </w:r>
    </w:p>
    <w:p w:rsidR="004408FC" w:rsidRPr="002D7DE2" w:rsidRDefault="00836B24">
      <w:pPr>
        <w:spacing w:line="413" w:lineRule="auto"/>
        <w:ind w:left="1934" w:right="1929"/>
        <w:jc w:val="center"/>
        <w:rPr>
          <w:sz w:val="22"/>
          <w:szCs w:val="24"/>
        </w:rPr>
      </w:pPr>
      <w:r>
        <w:rPr>
          <w:sz w:val="22"/>
          <w:szCs w:val="24"/>
        </w:rPr>
        <w:t>PENTRU ANUL SCOLAR 2022</w:t>
      </w:r>
      <w:r w:rsidR="00180391">
        <w:rPr>
          <w:sz w:val="22"/>
          <w:szCs w:val="24"/>
        </w:rPr>
        <w:t>-20</w:t>
      </w:r>
      <w:bookmarkStart w:id="0" w:name="_GoBack"/>
      <w:bookmarkEnd w:id="0"/>
      <w:r>
        <w:rPr>
          <w:sz w:val="22"/>
          <w:szCs w:val="24"/>
        </w:rPr>
        <w:t>23</w:t>
      </w:r>
    </w:p>
    <w:p w:rsidR="004408FC" w:rsidRDefault="004408FC">
      <w:pPr>
        <w:spacing w:before="2" w:line="160" w:lineRule="exact"/>
        <w:rPr>
          <w:sz w:val="16"/>
          <w:szCs w:val="16"/>
        </w:rPr>
      </w:pPr>
    </w:p>
    <w:p w:rsidR="004408FC" w:rsidRDefault="004408FC">
      <w:pPr>
        <w:spacing w:line="200" w:lineRule="exact"/>
      </w:pPr>
    </w:p>
    <w:p w:rsidR="004408FC" w:rsidRDefault="004408FC">
      <w:pPr>
        <w:spacing w:line="200" w:lineRule="exact"/>
      </w:pPr>
    </w:p>
    <w:p w:rsidR="004408FC" w:rsidRDefault="00C07C05">
      <w:pPr>
        <w:tabs>
          <w:tab w:val="left" w:pos="9460"/>
        </w:tabs>
        <w:ind w:left="839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ubsemn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/a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4408FC" w:rsidRDefault="004408FC">
      <w:pPr>
        <w:spacing w:before="7" w:line="120" w:lineRule="exact"/>
        <w:rPr>
          <w:sz w:val="13"/>
          <w:szCs w:val="13"/>
        </w:rPr>
      </w:pPr>
    </w:p>
    <w:p w:rsidR="004408FC" w:rsidRDefault="00C07C05">
      <w:pPr>
        <w:tabs>
          <w:tab w:val="left" w:pos="9420"/>
        </w:tabs>
        <w:ind w:left="78" w:right="71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va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rog</w:t>
      </w:r>
      <w:proofErr w:type="spellEnd"/>
      <w:r>
        <w:rPr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oba</w:t>
      </w:r>
      <w:proofErr w:type="spellEnd"/>
      <w:r>
        <w:rPr>
          <w:sz w:val="24"/>
          <w:szCs w:val="24"/>
        </w:rPr>
        <w:t xml:space="preserve">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insc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-2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 xml:space="preserve"> </w:t>
      </w:r>
      <w:r w:rsidR="00922A0F">
        <w:rPr>
          <w:sz w:val="24"/>
          <w:szCs w:val="24"/>
        </w:rPr>
        <w:t>(</w:t>
      </w:r>
      <w:proofErr w:type="spellStart"/>
      <w:r w:rsidR="00922A0F">
        <w:rPr>
          <w:sz w:val="24"/>
          <w:szCs w:val="24"/>
        </w:rPr>
        <w:t>denumire</w:t>
      </w:r>
      <w:proofErr w:type="spellEnd"/>
      <w:r w:rsidR="00922A0F">
        <w:rPr>
          <w:sz w:val="24"/>
          <w:szCs w:val="24"/>
        </w:rPr>
        <w:t xml:space="preserve"> </w:t>
      </w:r>
      <w:proofErr w:type="spellStart"/>
      <w:r w:rsidR="00922A0F">
        <w:rPr>
          <w:sz w:val="24"/>
          <w:szCs w:val="24"/>
        </w:rPr>
        <w:t>completa</w:t>
      </w:r>
      <w:proofErr w:type="spellEnd"/>
      <w:r w:rsidR="00922A0F">
        <w:rPr>
          <w:sz w:val="24"/>
          <w:szCs w:val="24"/>
        </w:rPr>
        <w:t>)</w:t>
      </w:r>
      <w:r>
        <w:rPr>
          <w:sz w:val="24"/>
          <w:szCs w:val="24"/>
          <w:u w:val="single" w:color="000000"/>
        </w:rPr>
        <w:tab/>
      </w:r>
    </w:p>
    <w:p w:rsidR="004408FC" w:rsidRDefault="004408FC">
      <w:pPr>
        <w:spacing w:before="7" w:line="120" w:lineRule="exact"/>
        <w:rPr>
          <w:sz w:val="13"/>
          <w:szCs w:val="13"/>
        </w:rPr>
      </w:pPr>
    </w:p>
    <w:p w:rsidR="004408FC" w:rsidRDefault="00C07C05">
      <w:pPr>
        <w:tabs>
          <w:tab w:val="left" w:pos="9420"/>
        </w:tabs>
        <w:spacing w:line="260" w:lineRule="exact"/>
        <w:ind w:left="81" w:right="74"/>
        <w:jc w:val="center"/>
        <w:rPr>
          <w:sz w:val="24"/>
          <w:szCs w:val="24"/>
        </w:rPr>
        <w:sectPr w:rsidR="004408FC" w:rsidSect="00922A0F">
          <w:type w:val="continuous"/>
          <w:pgSz w:w="11920" w:h="16860"/>
          <w:pgMar w:top="426" w:right="1020" w:bottom="280" w:left="1300" w:header="708" w:footer="708" w:gutter="0"/>
          <w:cols w:space="708"/>
        </w:sectPr>
      </w:pPr>
      <w:proofErr w:type="gramStart"/>
      <w:r>
        <w:rPr>
          <w:position w:val="-1"/>
          <w:sz w:val="24"/>
          <w:szCs w:val="24"/>
        </w:rPr>
        <w:t>a</w:t>
      </w:r>
      <w:proofErr w:type="gramEnd"/>
      <w:r>
        <w:rPr>
          <w:spacing w:val="13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fiului</w:t>
      </w:r>
      <w:proofErr w:type="spellEnd"/>
      <w:r>
        <w:rPr>
          <w:spacing w:val="15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meu</w:t>
      </w:r>
      <w:proofErr w:type="spellEnd"/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/</w:t>
      </w:r>
      <w:r>
        <w:rPr>
          <w:spacing w:val="15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fiic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15"/>
          <w:position w:val="-1"/>
          <w:sz w:val="24"/>
          <w:szCs w:val="24"/>
        </w:rPr>
        <w:t xml:space="preserve"> </w:t>
      </w:r>
      <w:proofErr w:type="spellStart"/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le</w:t>
      </w:r>
      <w:proofErr w:type="spellEnd"/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4408FC" w:rsidRDefault="004408FC">
      <w:pPr>
        <w:spacing w:before="4" w:line="140" w:lineRule="exact"/>
        <w:rPr>
          <w:sz w:val="14"/>
          <w:szCs w:val="14"/>
        </w:rPr>
      </w:pPr>
    </w:p>
    <w:p w:rsidR="004408FC" w:rsidRDefault="00117F9C">
      <w:pPr>
        <w:spacing w:line="260" w:lineRule="exact"/>
        <w:ind w:left="119" w:right="-56"/>
        <w:rPr>
          <w:sz w:val="24"/>
          <w:szCs w:val="24"/>
        </w:rPr>
      </w:pPr>
      <w:r w:rsidRPr="00117F9C">
        <w:rPr>
          <w:noProof/>
          <w:lang w:val="ro-RO" w:eastAsia="ro-RO"/>
        </w:rPr>
        <w:pict>
          <v:group id="Group 33" o:spid="_x0000_s1026" style="position:absolute;left:0;text-align:left;margin-left:154.95pt;margin-top:13.3pt;width:48.6pt;height:.5pt;z-index:-251658240;mso-position-horizontal-relative:page" coordorigin="3099,266" coordsize="9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">
            <v:group id="Group 34" o:spid="_x0000_s1027" style="position:absolute;left:3104;top:271;width:720;height:0" coordorigin="3104,271" coordsize="72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Freeform 37" o:spid="_x0000_s1028" style="position:absolute;left:3104;top:271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FXcAA&#10;AADbAAAADwAAAGRycy9kb3ducmV2LnhtbERPz2vCMBS+C/sfwht403QdyFaNIoU5Lwpz2/3RPNtq&#10;81KS2Fb/enMQPH58vxerwTSiI+drywrepgkI4sLqmksFf79fkw8QPiBrbCyTgit5WC1fRgvMtO35&#10;h7pDKEUMYZ+hgiqENpPSFxUZ9FPbEkfuaJ3BEKErpXbYx3DTyDRJZtJgzbGhwpbyiorz4WIU7D+1&#10;ue1ug0vy7+b0bv95s1+zUuPXYT0HEWgIT/HDvdUK0jg2fok/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PFXcAAAADbAAAADwAAAAAAAAAAAAAAAACYAgAAZHJzL2Rvd25y&#10;ZXYueG1sUEsFBgAAAAAEAAQA9QAAAIUDAAAAAA==&#10;" path="m,l720,e" filled="f" strokeweight=".48pt">
                <v:path arrowok="t" o:connecttype="custom" o:connectlocs="0,0;720,0" o:connectangles="0,0"/>
              </v:shape>
              <v:group id="Group 35" o:spid="_x0000_s1029" style="position:absolute;left:3826;top:271;width:240;height:0" coordorigin="3826,271" coordsize="2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Freeform 36" o:spid="_x0000_s1030" style="position:absolute;left:3826;top:271;width:240;height:0;visibility:visible;mso-wrap-style:square;v-text-anchor:top" coordsize="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eZtsIA&#10;AADbAAAADwAAAGRycy9kb3ducmV2LnhtbERPy2rCQBTdF/yH4Qrd1YkWSkkdRQTBhUKadtPdTeY2&#10;kzZzJ2bGPPr1nYXg8nDe6+1oG9FT52vHCpaLBARx6XTNlYLPj8PTKwgfkDU2jknBRB62m9nDGlPt&#10;Bn6nPg+ViCHsU1RgQmhTKX1pyKJfuJY4ct+usxgi7CqpOxxiuG3kKklepMWaY4PBlvaGyt/8ahVc&#10;zM/xr8jOJjucCm6/bI/F1Cv1OB93byACjeEuvrmPWsFzXB+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l5m2wgAAANsAAAAPAAAAAAAAAAAAAAAAAJgCAABkcnMvZG93&#10;bnJldi54bWxQSwUGAAAAAAQABAD1AAAAhwMAAAAA&#10;" path="m,l240,e" filled="f" strokeweight=".48pt">
                  <v:path arrowok="t" o:connecttype="custom" o:connectlocs="0,0;240,0" o:connectangles="0,0"/>
                </v:shape>
              </v:group>
            </v:group>
            <w10:wrap anchorx="page"/>
          </v:group>
        </w:pict>
      </w:r>
      <w:proofErr w:type="spellStart"/>
      <w:proofErr w:type="gramStart"/>
      <w:r w:rsidR="00C07C05">
        <w:rPr>
          <w:position w:val="-1"/>
          <w:sz w:val="24"/>
          <w:szCs w:val="24"/>
        </w:rPr>
        <w:t>n</w:t>
      </w:r>
      <w:r w:rsidR="00C07C05">
        <w:rPr>
          <w:spacing w:val="-1"/>
          <w:position w:val="-1"/>
          <w:sz w:val="24"/>
          <w:szCs w:val="24"/>
        </w:rPr>
        <w:t>a</w:t>
      </w:r>
      <w:r w:rsidR="00C07C05">
        <w:rPr>
          <w:position w:val="-1"/>
          <w:sz w:val="24"/>
          <w:szCs w:val="24"/>
        </w:rPr>
        <w:t>s</w:t>
      </w:r>
      <w:r w:rsidR="00C07C05">
        <w:rPr>
          <w:spacing w:val="-1"/>
          <w:position w:val="-1"/>
          <w:sz w:val="24"/>
          <w:szCs w:val="24"/>
        </w:rPr>
        <w:t>c</w:t>
      </w:r>
      <w:r w:rsidR="00C07C05">
        <w:rPr>
          <w:position w:val="-1"/>
          <w:sz w:val="24"/>
          <w:szCs w:val="24"/>
        </w:rPr>
        <w:t>ut</w:t>
      </w:r>
      <w:proofErr w:type="spellEnd"/>
      <w:r w:rsidR="00C07C05">
        <w:rPr>
          <w:spacing w:val="1"/>
          <w:position w:val="-1"/>
          <w:sz w:val="24"/>
          <w:szCs w:val="24"/>
        </w:rPr>
        <w:t>/</w:t>
      </w:r>
      <w:proofErr w:type="gramEnd"/>
      <w:r w:rsidR="00C07C05">
        <w:rPr>
          <w:position w:val="-1"/>
          <w:sz w:val="24"/>
          <w:szCs w:val="24"/>
        </w:rPr>
        <w:t>a</w:t>
      </w:r>
      <w:r w:rsidR="00C07C05">
        <w:rPr>
          <w:spacing w:val="59"/>
          <w:position w:val="-1"/>
          <w:sz w:val="24"/>
          <w:szCs w:val="24"/>
        </w:rPr>
        <w:t xml:space="preserve"> </w:t>
      </w:r>
      <w:r w:rsidR="00C07C05">
        <w:rPr>
          <w:position w:val="-1"/>
          <w:sz w:val="24"/>
          <w:szCs w:val="24"/>
        </w:rPr>
        <w:t xml:space="preserve">in  </w:t>
      </w:r>
      <w:proofErr w:type="spellStart"/>
      <w:r w:rsidR="00C07C05">
        <w:rPr>
          <w:spacing w:val="-1"/>
          <w:position w:val="-1"/>
          <w:sz w:val="24"/>
          <w:szCs w:val="24"/>
        </w:rPr>
        <w:t>a</w:t>
      </w:r>
      <w:r w:rsidR="00C07C05">
        <w:rPr>
          <w:position w:val="-1"/>
          <w:sz w:val="24"/>
          <w:szCs w:val="24"/>
        </w:rPr>
        <w:t>nul</w:t>
      </w:r>
      <w:proofErr w:type="spellEnd"/>
    </w:p>
    <w:p w:rsidR="004408FC" w:rsidRDefault="00C07C05">
      <w:pPr>
        <w:spacing w:before="4" w:line="140" w:lineRule="exact"/>
        <w:rPr>
          <w:sz w:val="14"/>
          <w:szCs w:val="14"/>
        </w:rPr>
      </w:pPr>
      <w:r>
        <w:br w:type="column"/>
      </w:r>
    </w:p>
    <w:p w:rsidR="004408FC" w:rsidRDefault="00C07C05">
      <w:pPr>
        <w:tabs>
          <w:tab w:val="left" w:pos="2680"/>
        </w:tabs>
        <w:spacing w:line="260" w:lineRule="exact"/>
        <w:ind w:right="-56"/>
        <w:rPr>
          <w:sz w:val="24"/>
          <w:szCs w:val="24"/>
        </w:rPr>
      </w:pPr>
      <w:proofErr w:type="spellStart"/>
      <w:proofErr w:type="gramStart"/>
      <w:r>
        <w:rPr>
          <w:position w:val="-1"/>
          <w:sz w:val="24"/>
          <w:szCs w:val="24"/>
        </w:rPr>
        <w:t>luna</w:t>
      </w:r>
      <w:proofErr w:type="spellEnd"/>
      <w:proofErr w:type="gramEnd"/>
      <w:r>
        <w:rPr>
          <w:position w:val="-1"/>
          <w:sz w:val="24"/>
          <w:szCs w:val="24"/>
        </w:rPr>
        <w:t xml:space="preserve"> 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4408FC" w:rsidRDefault="00C07C05">
      <w:pPr>
        <w:spacing w:before="4" w:line="140" w:lineRule="exact"/>
        <w:rPr>
          <w:sz w:val="14"/>
          <w:szCs w:val="14"/>
        </w:rPr>
      </w:pPr>
      <w:r>
        <w:br w:type="column"/>
      </w:r>
    </w:p>
    <w:p w:rsidR="004408FC" w:rsidRDefault="00C07C05">
      <w:pPr>
        <w:spacing w:line="260" w:lineRule="exact"/>
        <w:rPr>
          <w:position w:val="-1"/>
          <w:sz w:val="24"/>
          <w:szCs w:val="24"/>
        </w:rPr>
      </w:pPr>
      <w:proofErr w:type="spellStart"/>
      <w:proofErr w:type="gramStart"/>
      <w:r>
        <w:rPr>
          <w:spacing w:val="1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iua</w:t>
      </w:r>
      <w:proofErr w:type="spellEnd"/>
      <w:proofErr w:type="gramEnd"/>
      <w:r>
        <w:rPr>
          <w:spacing w:val="6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    </w:t>
      </w:r>
      <w:r w:rsidR="00922A0F">
        <w:rPr>
          <w:position w:val="-1"/>
          <w:sz w:val="24"/>
          <w:szCs w:val="24"/>
        </w:rPr>
        <w:t>.</w:t>
      </w:r>
    </w:p>
    <w:p w:rsidR="00922A0F" w:rsidRDefault="00922A0F">
      <w:pPr>
        <w:spacing w:line="260" w:lineRule="exact"/>
        <w:rPr>
          <w:position w:val="-1"/>
          <w:sz w:val="24"/>
          <w:szCs w:val="24"/>
        </w:rPr>
      </w:pPr>
    </w:p>
    <w:p w:rsidR="00922A0F" w:rsidRDefault="00922A0F" w:rsidP="00922A0F">
      <w:pPr>
        <w:spacing w:line="260" w:lineRule="exact"/>
        <w:ind w:left="-5670"/>
        <w:rPr>
          <w:sz w:val="24"/>
          <w:szCs w:val="24"/>
        </w:rPr>
        <w:sectPr w:rsidR="00922A0F">
          <w:type w:val="continuous"/>
          <w:pgSz w:w="11920" w:h="16860"/>
          <w:pgMar w:top="780" w:right="1020" w:bottom="280" w:left="1300" w:header="708" w:footer="708" w:gutter="0"/>
          <w:cols w:num="3" w:space="708" w:equalWidth="0">
            <w:col w:w="1744" w:space="1143"/>
            <w:col w:w="2693" w:space="120"/>
            <w:col w:w="3900"/>
          </w:cols>
        </w:sectPr>
      </w:pPr>
    </w:p>
    <w:p w:rsidR="004408FC" w:rsidRDefault="004408FC">
      <w:pPr>
        <w:spacing w:before="3" w:line="120" w:lineRule="exact"/>
        <w:rPr>
          <w:sz w:val="13"/>
          <w:szCs w:val="13"/>
        </w:rPr>
      </w:pPr>
    </w:p>
    <w:p w:rsidR="004408FC" w:rsidRPr="00922A0F" w:rsidRDefault="00922A0F">
      <w:pPr>
        <w:spacing w:line="200" w:lineRule="exact"/>
        <w:rPr>
          <w:b/>
          <w:sz w:val="24"/>
          <w:szCs w:val="24"/>
          <w:u w:val="single"/>
        </w:rPr>
      </w:pPr>
      <w:r w:rsidRPr="00922A0F">
        <w:rPr>
          <w:b/>
          <w:sz w:val="24"/>
          <w:szCs w:val="24"/>
          <w:u w:val="single"/>
        </w:rPr>
        <w:t>DATE DESPRE:</w:t>
      </w:r>
    </w:p>
    <w:p w:rsidR="00922A0F" w:rsidRPr="00922A0F" w:rsidRDefault="00922A0F">
      <w:pPr>
        <w:spacing w:line="200" w:lineRule="exact"/>
        <w:rPr>
          <w:sz w:val="24"/>
          <w:szCs w:val="24"/>
        </w:rPr>
      </w:pPr>
    </w:p>
    <w:p w:rsidR="00922A0F" w:rsidRPr="00922A0F" w:rsidRDefault="00922A0F">
      <w:pPr>
        <w:spacing w:line="200" w:lineRule="exac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COPIL</w:t>
      </w:r>
      <w:r w:rsidRPr="00922A0F">
        <w:rPr>
          <w:b/>
          <w:sz w:val="24"/>
          <w:szCs w:val="24"/>
          <w:u w:val="single"/>
        </w:rPr>
        <w:t>:</w:t>
      </w:r>
    </w:p>
    <w:p w:rsidR="00922A0F" w:rsidRPr="00922A0F" w:rsidRDefault="00922A0F">
      <w:pPr>
        <w:spacing w:line="200" w:lineRule="exact"/>
        <w:rPr>
          <w:sz w:val="24"/>
          <w:szCs w:val="24"/>
        </w:rPr>
      </w:pPr>
    </w:p>
    <w:p w:rsidR="00922A0F" w:rsidRPr="00922A0F" w:rsidRDefault="00922A0F">
      <w:pPr>
        <w:spacing w:line="200" w:lineRule="exact"/>
        <w:rPr>
          <w:sz w:val="24"/>
          <w:szCs w:val="24"/>
        </w:rPr>
      </w:pPr>
      <w:r w:rsidRPr="00922A0F">
        <w:rPr>
          <w:sz w:val="24"/>
          <w:szCs w:val="24"/>
        </w:rPr>
        <w:t>LOCUL NASTERII: _LOCALITATE …………………………JUDET…………………………</w:t>
      </w:r>
    </w:p>
    <w:p w:rsidR="00922A0F" w:rsidRDefault="00922A0F">
      <w:pPr>
        <w:spacing w:line="200" w:lineRule="exact"/>
        <w:rPr>
          <w:sz w:val="24"/>
          <w:szCs w:val="24"/>
        </w:rPr>
      </w:pPr>
    </w:p>
    <w:p w:rsidR="004408FC" w:rsidRDefault="00922A0F">
      <w:pPr>
        <w:spacing w:line="200" w:lineRule="exact"/>
        <w:rPr>
          <w:sz w:val="24"/>
          <w:szCs w:val="24"/>
        </w:rPr>
      </w:pPr>
      <w:r w:rsidRPr="00922A0F">
        <w:rPr>
          <w:sz w:val="24"/>
          <w:szCs w:val="24"/>
        </w:rPr>
        <w:t>CNP</w:t>
      </w:r>
      <w:proofErr w:type="gramStart"/>
      <w:r w:rsidRPr="00922A0F">
        <w:rPr>
          <w:sz w:val="24"/>
          <w:szCs w:val="24"/>
        </w:rPr>
        <w:t>:</w:t>
      </w:r>
      <w:r>
        <w:rPr>
          <w:sz w:val="24"/>
          <w:szCs w:val="24"/>
        </w:rPr>
        <w:t>....................................................</w:t>
      </w:r>
      <w:proofErr w:type="gramEnd"/>
    </w:p>
    <w:p w:rsidR="00922A0F" w:rsidRDefault="00922A0F">
      <w:pPr>
        <w:spacing w:line="200" w:lineRule="exact"/>
        <w:rPr>
          <w:sz w:val="24"/>
          <w:szCs w:val="24"/>
        </w:rPr>
      </w:pPr>
    </w:p>
    <w:p w:rsidR="00922A0F" w:rsidRPr="00922A0F" w:rsidRDefault="00922A0F">
      <w:pPr>
        <w:spacing w:line="200" w:lineRule="exact"/>
        <w:rPr>
          <w:sz w:val="24"/>
          <w:szCs w:val="24"/>
        </w:rPr>
        <w:sectPr w:rsidR="00922A0F" w:rsidRPr="00922A0F">
          <w:type w:val="continuous"/>
          <w:pgSz w:w="11920" w:h="16860"/>
          <w:pgMar w:top="780" w:right="1020" w:bottom="280" w:left="1300" w:header="708" w:footer="708" w:gutter="0"/>
          <w:cols w:space="708"/>
        </w:sectPr>
      </w:pPr>
      <w:r>
        <w:rPr>
          <w:sz w:val="24"/>
          <w:szCs w:val="24"/>
        </w:rPr>
        <w:t xml:space="preserve">DOMICILIU:  ACELASI CU AL PARINTILOR </w:t>
      </w:r>
      <w:proofErr w:type="gramStart"/>
      <w:r>
        <w:rPr>
          <w:sz w:val="24"/>
          <w:szCs w:val="24"/>
        </w:rPr>
        <w:t>/  ALTUL</w:t>
      </w:r>
      <w:proofErr w:type="gramEnd"/>
      <w:r>
        <w:rPr>
          <w:sz w:val="24"/>
          <w:szCs w:val="24"/>
        </w:rPr>
        <w:t xml:space="preserve"> …………………………………</w:t>
      </w:r>
    </w:p>
    <w:p w:rsidR="00922A0F" w:rsidRDefault="00922A0F">
      <w:pPr>
        <w:spacing w:before="29"/>
        <w:ind w:left="119" w:right="-56"/>
        <w:rPr>
          <w:b/>
          <w:sz w:val="24"/>
          <w:szCs w:val="24"/>
        </w:rPr>
      </w:pPr>
    </w:p>
    <w:p w:rsidR="004408FC" w:rsidRDefault="00C07C05">
      <w:pPr>
        <w:spacing w:before="29"/>
        <w:ind w:left="119" w:right="-56"/>
        <w:rPr>
          <w:sz w:val="24"/>
          <w:szCs w:val="24"/>
        </w:rPr>
      </w:pPr>
      <w:r>
        <w:rPr>
          <w:noProof/>
          <w:u w:val="single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posOffset>1129665</wp:posOffset>
            </wp:positionH>
            <wp:positionV relativeFrom="paragraph">
              <wp:posOffset>278130</wp:posOffset>
            </wp:positionV>
            <wp:extent cx="140335" cy="187325"/>
            <wp:effectExtent l="0" t="0" r="0" b="3175"/>
            <wp:wrapNone/>
            <wp:docPr id="32" name="I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922A0F">
        <w:rPr>
          <w:b/>
          <w:sz w:val="24"/>
          <w:szCs w:val="24"/>
          <w:u w:val="single"/>
        </w:rPr>
        <w:t>Ta</w:t>
      </w:r>
      <w:r w:rsidRPr="00922A0F">
        <w:rPr>
          <w:b/>
          <w:spacing w:val="-1"/>
          <w:sz w:val="24"/>
          <w:szCs w:val="24"/>
          <w:u w:val="single"/>
        </w:rPr>
        <w:t>t</w:t>
      </w:r>
      <w:r w:rsidRPr="00922A0F">
        <w:rPr>
          <w:b/>
          <w:sz w:val="24"/>
          <w:szCs w:val="24"/>
          <w:u w:val="single"/>
        </w:rPr>
        <w:t xml:space="preserve">a </w:t>
      </w:r>
      <w:r>
        <w:rPr>
          <w:b/>
          <w:sz w:val="24"/>
          <w:szCs w:val="24"/>
        </w:rPr>
        <w:t>:</w:t>
      </w:r>
      <w:proofErr w:type="gramEnd"/>
    </w:p>
    <w:p w:rsidR="004408FC" w:rsidRDefault="00C07C05">
      <w:pPr>
        <w:spacing w:line="200" w:lineRule="exact"/>
      </w:pPr>
      <w:r>
        <w:br w:type="column"/>
      </w:r>
    </w:p>
    <w:p w:rsidR="004408FC" w:rsidRDefault="004408FC">
      <w:pPr>
        <w:spacing w:before="14" w:line="240" w:lineRule="exact"/>
        <w:rPr>
          <w:sz w:val="24"/>
          <w:szCs w:val="24"/>
        </w:rPr>
      </w:pPr>
    </w:p>
    <w:p w:rsidR="004408FC" w:rsidRDefault="00117F9C">
      <w:pPr>
        <w:rPr>
          <w:sz w:val="24"/>
          <w:szCs w:val="24"/>
        </w:rPr>
      </w:pPr>
      <w:r w:rsidRPr="00117F9C">
        <w:rPr>
          <w:noProof/>
          <w:lang w:val="ro-RO" w:eastAsia="ro-RO"/>
        </w:rPr>
        <w:pict>
          <v:group id="Group 27" o:spid="_x0000_s1046" style="position:absolute;margin-left:194.9pt;margin-top:13.3pt;width:342.6pt;height:.5pt;z-index:-251657216;mso-position-horizontal-relative:page" coordorigin="3898,266" coordsize="68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">
            <v:group id="Group 28" o:spid="_x0000_s1047" style="position:absolute;left:3903;top:271;width:601;height:0" coordorigin="3903,271" coordsize="60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31" o:spid="_x0000_s1050" style="position:absolute;left:3903;top:271;width:601;height:0;visibility:visible;mso-wrap-style:square;v-text-anchor:top" coordsize="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23MEA&#10;AADbAAAADwAAAGRycy9kb3ducmV2LnhtbESP0YrCMBRE3wX/IVzBN01bRJZqFBUFQRa36gdcmmtb&#10;bG5KE7X+/UYQfBxm5gwzX3amFg9qXWVZQTyOQBDnVldcKLicd6MfEM4ja6wtk4IXOVgu+r05pto+&#10;OaPHyRciQNilqKD0vkmldHlJBt3YNsTBu9rWoA+yLaRu8RngppZJFE2lwYrDQokNbUrKb6e7UZBd&#10;74djcam3Uaz3E03T3e/6L1ZqOOhWMxCeOv8Nf9p7rSBJ4P0l/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69tzBAAAA2wAAAA8AAAAAAAAAAAAAAAAAmAIAAGRycy9kb3du&#10;cmV2LnhtbFBLBQYAAAAABAAEAPUAAACGAwAAAAA=&#10;" path="m,l600,e" filled="f" strokeweight=".48pt">
                <v:path arrowok="t" o:connecttype="custom" o:connectlocs="0,0;600,0" o:connectangles="0,0"/>
              </v:shape>
              <v:group id="Group 29" o:spid="_x0000_s1048" style="position:absolute;left:4506;top:271;width:6240;height:0" coordorigin="4506,271" coordsize="62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30" o:spid="_x0000_s1049" style="position:absolute;left:4506;top:271;width:6240;height:0;visibility:visible;mso-wrap-style:square;v-text-anchor:top" coordsize="6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b1gMYA&#10;AADbAAAADwAAAGRycy9kb3ducmV2LnhtbESP3WoCMRSE7wu+QzhC72rWpRRZjSKKpWhp8QfRu8Pm&#10;uLu4OQmbqGufvikIvRxm5htmNGlNLa7U+Mqygn4vAUGcW11xoWC3XbwMQPiArLG2TAru5GEy7jyN&#10;MNP2xmu6bkIhIoR9hgrKEFwmpc9LMuh71hFH72QbgyHKppC6wVuEm1qmSfImDVYcF0p0NCspP28u&#10;RsEhdW57nC3xa7U6v8+/98f7z6dT6rnbTocgArXhP/xof2gF6Sv8fYk/QI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b1gMYAAADbAAAADwAAAAAAAAAAAAAAAACYAgAAZHJz&#10;L2Rvd25yZXYueG1sUEsFBgAAAAAEAAQA9QAAAIsDAAAAAA==&#10;" path="m,l6240,e" filled="f" strokeweight=".48pt">
                  <v:path arrowok="t" o:connecttype="custom" o:connectlocs="0,0;6240,0" o:connectangles="0,0"/>
                </v:shape>
              </v:group>
            </v:group>
            <w10:wrap anchorx="page"/>
          </v:group>
        </w:pict>
      </w:r>
      <w:proofErr w:type="spellStart"/>
      <w:r w:rsidR="00C07C05">
        <w:rPr>
          <w:sz w:val="24"/>
          <w:szCs w:val="24"/>
        </w:rPr>
        <w:t>Nume</w:t>
      </w:r>
      <w:proofErr w:type="spellEnd"/>
      <w:r w:rsidR="00C07C05">
        <w:rPr>
          <w:spacing w:val="-1"/>
          <w:sz w:val="24"/>
          <w:szCs w:val="24"/>
        </w:rPr>
        <w:t xml:space="preserve"> </w:t>
      </w:r>
      <w:proofErr w:type="spellStart"/>
      <w:r w:rsidR="00C07C05">
        <w:rPr>
          <w:sz w:val="24"/>
          <w:szCs w:val="24"/>
        </w:rPr>
        <w:t>si</w:t>
      </w:r>
      <w:proofErr w:type="spellEnd"/>
      <w:r w:rsidR="00C07C05">
        <w:rPr>
          <w:sz w:val="24"/>
          <w:szCs w:val="24"/>
        </w:rPr>
        <w:t xml:space="preserve"> </w:t>
      </w:r>
      <w:proofErr w:type="spellStart"/>
      <w:r w:rsidR="00C07C05">
        <w:rPr>
          <w:sz w:val="24"/>
          <w:szCs w:val="24"/>
        </w:rPr>
        <w:t>pr</w:t>
      </w:r>
      <w:r w:rsidR="00C07C05">
        <w:rPr>
          <w:spacing w:val="-1"/>
          <w:sz w:val="24"/>
          <w:szCs w:val="24"/>
        </w:rPr>
        <w:t>e</w:t>
      </w:r>
      <w:r w:rsidR="00C07C05">
        <w:rPr>
          <w:sz w:val="24"/>
          <w:szCs w:val="24"/>
        </w:rPr>
        <w:t>nume</w:t>
      </w:r>
      <w:proofErr w:type="spellEnd"/>
    </w:p>
    <w:p w:rsidR="004408FC" w:rsidRDefault="004408FC">
      <w:pPr>
        <w:spacing w:before="6" w:line="140" w:lineRule="exact"/>
        <w:rPr>
          <w:sz w:val="15"/>
          <w:szCs w:val="15"/>
        </w:rPr>
      </w:pPr>
    </w:p>
    <w:p w:rsidR="004408FC" w:rsidRDefault="00C07C0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1129665</wp:posOffset>
            </wp:positionH>
            <wp:positionV relativeFrom="paragraph">
              <wp:posOffset>-10160</wp:posOffset>
            </wp:positionV>
            <wp:extent cx="140335" cy="187325"/>
            <wp:effectExtent l="0" t="0" r="0" b="3175"/>
            <wp:wrapNone/>
            <wp:docPr id="26" name="I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7F9C" w:rsidRPr="00117F9C">
        <w:rPr>
          <w:noProof/>
          <w:lang w:val="ro-RO" w:eastAsia="ro-RO"/>
        </w:rPr>
        <w:pict>
          <v:group id="Group 21" o:spid="_x0000_s1041" style="position:absolute;margin-left:186.85pt;margin-top:13.3pt;width:348.6pt;height:.5pt;z-index:-251656192;mso-position-horizontal-relative:page;mso-position-vertical-relative:text" coordorigin="3737,266" coordsize="69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">
            <v:group id="Group 22" o:spid="_x0000_s1042" style="position:absolute;left:3742;top:271;width:840;height:0" coordorigin="3742,271" coordsize="8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25" o:spid="_x0000_s1045" style="position:absolute;left:3742;top:271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aSsIA&#10;AADbAAAADwAAAGRycy9kb3ducmV2LnhtbERP32vCMBB+H+x/CDfwZWiq0KGdsZSiMBgMpgVfz+bW&#10;FJtLaWLt/vtlMNjbfXw/b5tPthMjDb51rGC5SEAQ10633CioTof5GoQPyBo7x6Tgmzzku8eHLWba&#10;3fmTxmNoRAxhn6ECE0KfSelrQxb9wvXEkftyg8UQ4dBIPeA9httOrpLkRVpsOTYY7Kk0VF+PN6tA&#10;V+/9c5WuTX01H0XYXJLynO6Vmj1NxSuIQFP4F/+533Scn8LvL/E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9pKwgAAANsAAAAPAAAAAAAAAAAAAAAAAJgCAABkcnMvZG93&#10;bnJldi54bWxQSwUGAAAAAAQABAD1AAAAhwMAAAAA&#10;" path="m,l840,e" filled="f" strokeweight=".48pt">
                <v:path arrowok="t" o:connecttype="custom" o:connectlocs="0,0;840,0" o:connectangles="0,0"/>
              </v:shape>
              <v:group id="Group 23" o:spid="_x0000_s1043" style="position:absolute;left:4584;top:271;width:6120;height:0" coordorigin="4584,271" coordsize="612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24" o:spid="_x0000_s1044" style="position:absolute;left:4584;top:271;width:6120;height:0;visibility:visible;mso-wrap-style:square;v-text-anchor:top" coordsize="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ZKcEA&#10;AADbAAAADwAAAGRycy9kb3ducmV2LnhtbERPS27CMBDdI/UO1lRiB075tUoxqEEg2LAgcIAhniaB&#10;eBzFBsLtMRISu3l635nOW1OJKzWutKzgqx+BIM6sLjlXcNivej8gnEfWWFkmBXdyMJ99dKYYa3vj&#10;HV1Tn4sQwi5GBYX3dSylywoy6Pq2Jg7cv20M+gCbXOoGbyHcVHIQRRNpsOTQUGBNi4Kyc3oxCsYj&#10;Ppljut4eJ+PDXqbDZHlJEqW6n+3fLwhPrX+LX+6NDvO/4flLO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HmSnBAAAA2wAAAA8AAAAAAAAAAAAAAAAAmAIAAGRycy9kb3du&#10;cmV2LnhtbFBLBQYAAAAABAAEAPUAAACGAwAAAAA=&#10;" path="m,l6120,e" filled="f" strokeweight=".48pt">
                  <v:path arrowok="t" o:connecttype="custom" o:connectlocs="0,0;6120,0" o:connectangles="0,0"/>
                </v:shape>
              </v:group>
            </v:group>
            <w10:wrap anchorx="page"/>
          </v:group>
        </w:pic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munca</w:t>
      </w:r>
      <w:proofErr w:type="spellEnd"/>
    </w:p>
    <w:p w:rsidR="004408FC" w:rsidRDefault="004408FC">
      <w:pPr>
        <w:spacing w:before="6" w:line="140" w:lineRule="exact"/>
        <w:rPr>
          <w:sz w:val="15"/>
          <w:szCs w:val="15"/>
        </w:rPr>
      </w:pPr>
    </w:p>
    <w:p w:rsidR="004408FC" w:rsidRDefault="00C07C05">
      <w:pPr>
        <w:tabs>
          <w:tab w:val="left" w:pos="8540"/>
        </w:tabs>
        <w:spacing w:line="260" w:lineRule="exact"/>
        <w:rPr>
          <w:sz w:val="24"/>
          <w:szCs w:val="24"/>
        </w:rPr>
        <w:sectPr w:rsidR="004408FC">
          <w:type w:val="continuous"/>
          <w:pgSz w:w="11920" w:h="16860"/>
          <w:pgMar w:top="780" w:right="1020" w:bottom="280" w:left="1300" w:header="708" w:footer="708" w:gutter="0"/>
          <w:cols w:num="2" w:space="708" w:equalWidth="0">
            <w:col w:w="739" w:space="100"/>
            <w:col w:w="8761"/>
          </w:cols>
        </w:sect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1129665</wp:posOffset>
            </wp:positionH>
            <wp:positionV relativeFrom="paragraph">
              <wp:posOffset>-10160</wp:posOffset>
            </wp:positionV>
            <wp:extent cx="140335" cy="187325"/>
            <wp:effectExtent l="0" t="0" r="0" b="3175"/>
            <wp:wrapNone/>
            <wp:docPr id="20" name="I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position w:val="-1"/>
          <w:sz w:val="24"/>
          <w:szCs w:val="24"/>
        </w:rPr>
        <w:t>Num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le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on</w:t>
      </w:r>
      <w:proofErr w:type="spellEnd"/>
      <w:proofErr w:type="gramEnd"/>
      <w:r>
        <w:rPr>
          <w:position w:val="-1"/>
          <w:sz w:val="24"/>
          <w:szCs w:val="24"/>
        </w:rPr>
        <w:t xml:space="preserve">  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rson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/ </w:t>
      </w:r>
      <w:proofErr w:type="spellStart"/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viciu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</w:t>
      </w:r>
      <w:r>
        <w:rPr>
          <w:position w:val="-1"/>
          <w:sz w:val="24"/>
          <w:szCs w:val="24"/>
        </w:rPr>
        <w:t xml:space="preserve">  /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4408FC" w:rsidRDefault="004408FC">
      <w:pPr>
        <w:spacing w:before="3" w:line="120" w:lineRule="exact"/>
        <w:rPr>
          <w:sz w:val="13"/>
          <w:szCs w:val="13"/>
        </w:rPr>
      </w:pPr>
    </w:p>
    <w:p w:rsidR="004408FC" w:rsidRDefault="004408FC">
      <w:pPr>
        <w:spacing w:line="200" w:lineRule="exact"/>
      </w:pPr>
    </w:p>
    <w:p w:rsidR="004408FC" w:rsidRDefault="004408FC">
      <w:pPr>
        <w:spacing w:line="200" w:lineRule="exact"/>
      </w:pPr>
    </w:p>
    <w:p w:rsidR="004408FC" w:rsidRPr="00922A0F" w:rsidRDefault="00C07C05">
      <w:pPr>
        <w:spacing w:before="29"/>
        <w:ind w:left="119"/>
        <w:rPr>
          <w:sz w:val="24"/>
          <w:szCs w:val="24"/>
          <w:u w:val="single"/>
        </w:rPr>
      </w:pPr>
      <w:proofErr w:type="gramStart"/>
      <w:r w:rsidRPr="00922A0F">
        <w:rPr>
          <w:b/>
          <w:spacing w:val="-1"/>
          <w:sz w:val="24"/>
          <w:szCs w:val="24"/>
          <w:u w:val="single"/>
        </w:rPr>
        <w:t>M</w:t>
      </w:r>
      <w:r w:rsidRPr="00922A0F">
        <w:rPr>
          <w:b/>
          <w:spacing w:val="2"/>
          <w:sz w:val="24"/>
          <w:szCs w:val="24"/>
          <w:u w:val="single"/>
        </w:rPr>
        <w:t>a</w:t>
      </w:r>
      <w:r w:rsidRPr="00922A0F">
        <w:rPr>
          <w:b/>
          <w:spacing w:val="-3"/>
          <w:sz w:val="24"/>
          <w:szCs w:val="24"/>
          <w:u w:val="single"/>
        </w:rPr>
        <w:t>m</w:t>
      </w:r>
      <w:r w:rsidRPr="00922A0F">
        <w:rPr>
          <w:b/>
          <w:sz w:val="24"/>
          <w:szCs w:val="24"/>
          <w:u w:val="single"/>
        </w:rPr>
        <w:t>a :</w:t>
      </w:r>
      <w:proofErr w:type="gramEnd"/>
    </w:p>
    <w:p w:rsidR="004408FC" w:rsidRDefault="00C07C05">
      <w:pPr>
        <w:tabs>
          <w:tab w:val="left" w:pos="9440"/>
        </w:tabs>
        <w:spacing w:before="27" w:line="420" w:lineRule="exact"/>
        <w:ind w:left="839" w:right="96" w:hanging="3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1129665</wp:posOffset>
            </wp:positionH>
            <wp:positionV relativeFrom="paragraph">
              <wp:posOffset>358775</wp:posOffset>
            </wp:positionV>
            <wp:extent cx="140335" cy="187325"/>
            <wp:effectExtent l="0" t="0" r="0" b="3175"/>
            <wp:wrapNone/>
            <wp:docPr id="19" name="I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7F9C" w:rsidRPr="00117F9C">
        <w:rPr>
          <w:noProof/>
          <w:lang w:val="ro-RO" w:eastAsia="ro-RO"/>
        </w:rPr>
        <w:pict>
          <v:group id="Group 14" o:spid="_x0000_s1036" style="position:absolute;left:0;text-align:left;margin-left:186.85pt;margin-top:42.35pt;width:348.6pt;height:.5pt;z-index:-251655168;mso-position-horizontal-relative:page;mso-position-vertical-relative:text" coordorigin="3737,847" coordsize="69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">
            <v:group id="Group 15" o:spid="_x0000_s1037" style="position:absolute;left:3742;top:852;width:840;height:0" coordorigin="3742,852" coordsize="8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8" o:spid="_x0000_s1040" style="position:absolute;left:3742;top:852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ZQcIA&#10;AADaAAAADwAAAGRycy9kb3ducmV2LnhtbESPQYvCMBSE74L/ITzBi2iqoGg1iogLCwuCteD12Tyb&#10;YvNSmqx2//1GWNjjMDPfMJtdZ2vxpNZXjhVMJwkI4sLpiksF+eVjvAThA7LG2jEp+CEPu22/t8FU&#10;uxef6ZmFUkQI+xQVmBCaVEpfGLLoJ64hjt7dtRZDlG0pdYuvCLe1nCXJQlqsOC4YbOhgqHhk31aB&#10;zr+aUT5fmuJhTvuwuiWH6/yo1HDQ7dcgAnXhP/zX/tQKVvC+Em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1lBwgAAANoAAAAPAAAAAAAAAAAAAAAAAJgCAABkcnMvZG93&#10;bnJldi54bWxQSwUGAAAAAAQABAD1AAAAhwMAAAAA&#10;" path="m,l840,e" filled="f" strokeweight=".48pt">
                <v:path arrowok="t" o:connecttype="custom" o:connectlocs="0,0;840,0" o:connectangles="0,0"/>
              </v:shape>
              <v:group id="Group 16" o:spid="_x0000_s1038" style="position:absolute;left:4584;top:852;width:6120;height:0" coordorigin="4584,852" coordsize="612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17" o:spid="_x0000_s1039" style="position:absolute;left:4584;top:852;width:6120;height:0;visibility:visible;mso-wrap-style:square;v-text-anchor:top" coordsize="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KkxsAA&#10;AADbAAAADwAAAGRycy9kb3ducmV2LnhtbERPzYrCMBC+C75DGMGbpq4/LF2j2EXRiwerDzA2s23X&#10;ZlKaqPXtjSB4m4/vd+bL1lTiRo0rLSsYDSMQxJnVJecKTsfN4BuE88gaK8uk4EEOlotuZ46xtnc+&#10;0C31uQgh7GJUUHhfx1K6rCCDbmhr4sD92cagD7DJpW7wHsJNJb+iaCYNlhwaCqzpt6Dskl6NgumE&#10;/8053e7Ps+npKNNxsr4miVL9Xrv6AeGp9R/x273TYf4IXr+E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2KkxsAAAADbAAAADwAAAAAAAAAAAAAAAACYAgAAZHJzL2Rvd25y&#10;ZXYueG1sUEsFBgAAAAAEAAQA9QAAAIUDAAAAAA==&#10;" path="m,l6120,e" filled="f" strokeweight=".48pt">
                  <v:path arrowok="t" o:connecttype="custom" o:connectlocs="0,0;6120,0" o:connectangles="0,0"/>
                </v:shape>
              </v:group>
            </v:group>
            <w10:wrap anchorx="page"/>
          </v:group>
        </w:pict>
      </w:r>
      <w:r>
        <w:rPr>
          <w:noProof/>
        </w:rPr>
        <w:drawing>
          <wp:inline distT="0" distB="0" distL="0" distR="0">
            <wp:extent cx="142875" cy="19050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proofErr w:type="spellStart"/>
      <w:r>
        <w:rPr>
          <w:sz w:val="24"/>
          <w:szCs w:val="24"/>
        </w:rPr>
        <w:t>Nume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nume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munca</w:t>
      </w:r>
      <w:proofErr w:type="spellEnd"/>
    </w:p>
    <w:p w:rsidR="004408FC" w:rsidRDefault="004408FC">
      <w:pPr>
        <w:spacing w:before="2" w:line="120" w:lineRule="exact"/>
        <w:rPr>
          <w:sz w:val="12"/>
          <w:szCs w:val="12"/>
        </w:rPr>
      </w:pPr>
    </w:p>
    <w:p w:rsidR="004408FC" w:rsidRDefault="00C07C05">
      <w:pPr>
        <w:tabs>
          <w:tab w:val="left" w:pos="9380"/>
        </w:tabs>
        <w:spacing w:line="260" w:lineRule="exact"/>
        <w:ind w:left="839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1129665</wp:posOffset>
            </wp:positionH>
            <wp:positionV relativeFrom="paragraph">
              <wp:posOffset>-10160</wp:posOffset>
            </wp:positionV>
            <wp:extent cx="140335" cy="187325"/>
            <wp:effectExtent l="0" t="0" r="0" b="3175"/>
            <wp:wrapNone/>
            <wp:docPr id="12" name="I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position w:val="-1"/>
          <w:sz w:val="24"/>
          <w:szCs w:val="24"/>
        </w:rPr>
        <w:t>Num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proofErr w:type="spellEnd"/>
      <w:r>
        <w:rPr>
          <w:position w:val="-1"/>
          <w:sz w:val="24"/>
          <w:szCs w:val="24"/>
        </w:rPr>
        <w:t xml:space="preserve">  </w:t>
      </w:r>
      <w:proofErr w:type="spellStart"/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le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on</w:t>
      </w:r>
      <w:proofErr w:type="spellEnd"/>
      <w:proofErr w:type="gramEnd"/>
      <w:r>
        <w:rPr>
          <w:position w:val="-1"/>
          <w:sz w:val="24"/>
          <w:szCs w:val="24"/>
        </w:rPr>
        <w:t xml:space="preserve">  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rson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/ </w:t>
      </w:r>
      <w:proofErr w:type="spellStart"/>
      <w:r>
        <w:rPr>
          <w:position w:val="-1"/>
          <w:sz w:val="24"/>
          <w:szCs w:val="24"/>
        </w:rPr>
        <w:t>se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viciu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</w:t>
      </w:r>
      <w:r>
        <w:rPr>
          <w:position w:val="-1"/>
          <w:sz w:val="24"/>
          <w:szCs w:val="24"/>
        </w:rPr>
        <w:t xml:space="preserve">  /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4408FC" w:rsidRDefault="004408FC">
      <w:pPr>
        <w:spacing w:before="3" w:line="120" w:lineRule="exact"/>
        <w:rPr>
          <w:sz w:val="13"/>
          <w:szCs w:val="13"/>
        </w:rPr>
      </w:pPr>
    </w:p>
    <w:p w:rsidR="004408FC" w:rsidRDefault="004408FC">
      <w:pPr>
        <w:spacing w:line="200" w:lineRule="exact"/>
      </w:pPr>
    </w:p>
    <w:p w:rsidR="004408FC" w:rsidRDefault="004408FC">
      <w:pPr>
        <w:spacing w:line="200" w:lineRule="exact"/>
        <w:sectPr w:rsidR="004408FC">
          <w:type w:val="continuous"/>
          <w:pgSz w:w="11920" w:h="16860"/>
          <w:pgMar w:top="780" w:right="1020" w:bottom="280" w:left="1300" w:header="708" w:footer="708" w:gutter="0"/>
          <w:cols w:space="708"/>
        </w:sectPr>
      </w:pPr>
    </w:p>
    <w:p w:rsidR="004408FC" w:rsidRDefault="00C07C05">
      <w:pPr>
        <w:spacing w:before="29"/>
        <w:ind w:left="119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D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icil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u</w:t>
      </w:r>
      <w:proofErr w:type="spellEnd"/>
      <w:r w:rsidR="00922A0F">
        <w:rPr>
          <w:b/>
          <w:sz w:val="24"/>
          <w:szCs w:val="24"/>
        </w:rPr>
        <w:t xml:space="preserve"> </w:t>
      </w:r>
      <w:proofErr w:type="spellStart"/>
      <w:proofErr w:type="gramStart"/>
      <w:r w:rsidR="00922A0F">
        <w:rPr>
          <w:b/>
          <w:sz w:val="24"/>
          <w:szCs w:val="24"/>
        </w:rPr>
        <w:t>parinti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</w:p>
    <w:p w:rsidR="004408FC" w:rsidRDefault="004408FC">
      <w:pPr>
        <w:spacing w:before="2" w:line="120" w:lineRule="exact"/>
        <w:rPr>
          <w:sz w:val="13"/>
          <w:szCs w:val="13"/>
        </w:rPr>
      </w:pPr>
    </w:p>
    <w:p w:rsidR="004408FC" w:rsidRDefault="00117F9C">
      <w:pPr>
        <w:ind w:left="119"/>
        <w:rPr>
          <w:sz w:val="24"/>
          <w:szCs w:val="24"/>
        </w:rPr>
      </w:pPr>
      <w:r w:rsidRPr="00117F9C">
        <w:rPr>
          <w:noProof/>
          <w:lang w:val="ro-RO" w:eastAsia="ro-RO"/>
        </w:rPr>
        <w:pict>
          <v:group id="Group 7" o:spid="_x0000_s1031" style="position:absolute;left:0;text-align:left;margin-left:107.3pt;margin-top:13.3pt;width:282.65pt;height:.5pt;z-index:-251654144;mso-position-horizontal-relative:page" coordorigin="2146,266" coordsize="56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">
            <v:group id="Group 8" o:spid="_x0000_s1032" style="position:absolute;left:2151;top:271;width:1680;height:0" coordorigin="2151,271" coordsize="16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11" o:spid="_x0000_s1035" style="position:absolute;left:2151;top:271;width:1680;height:0;visibility:visible;mso-wrap-style:square;v-text-anchor:top" coordsize="1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7oJsIA&#10;AADaAAAADwAAAGRycy9kb3ducmV2LnhtbESP0WrCQBRE3wv+w3IF3+omEkWiqwSpEPpQ0PYDLtlr&#10;Npi9G7LbJP69Wyj4OMzMGWZ/nGwrBup941hBukxAEFdON1wr+Pk+v29B+ICssXVMCh7k4XiYve0x&#10;127kCw3XUIsIYZ+jAhNCl0vpK0MW/dJ1xNG7ud5iiLKvpe5xjHDbylWSbKTFhuOCwY5Ohqr79dcq&#10;KIfxKy3M7TP72DzWWUn1mF4KpRbzqdiBCDSFV/i/XWoFGfxdiTdAH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ugmwgAAANoAAAAPAAAAAAAAAAAAAAAAAJgCAABkcnMvZG93&#10;bnJldi54bWxQSwUGAAAAAAQABAD1AAAAhwMAAAAA&#10;" path="m,l1680,e" filled="f" strokeweight=".48pt">
                <v:path arrowok="t" o:connecttype="custom" o:connectlocs="0,0;1680,0" o:connectangles="0,0"/>
              </v:shape>
              <v:group id="Group 9" o:spid="_x0000_s1033" style="position:absolute;left:3833;top:271;width:3961;height:0" coordorigin="3833,271" coordsize="396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10" o:spid="_x0000_s1034" style="position:absolute;left:3833;top:271;width:3961;height:0;visibility:visible;mso-wrap-style:square;v-text-anchor:top" coordsize="39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15bsIA&#10;AADaAAAADwAAAGRycy9kb3ducmV2LnhtbESPT2sCMRTE7wW/Q3hCbzWrB5XVKLq00IOC/xCPj81z&#10;d3HzsiSppt/eCIUeh5n5DTNfRtOKOznfWFYwHGQgiEurG64UnI5fH1MQPiBrbC2Tgl/ysFz03uaY&#10;a/vgPd0PoRIJwj5HBXUIXS6lL2sy6Ae2I07e1TqDIUlXSe3wkeCmlaMsG0uDDaeFGjsqaipvhx+j&#10;wK4vdIqujcVkU47Oxed2R5utUu/9uJqBCBTDf/iv/a0VjOF1Jd0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zXluwgAAANoAAAAPAAAAAAAAAAAAAAAAAJgCAABkcnMvZG93&#10;bnJldi54bWxQSwUGAAAAAAQABAD1AAAAhwMAAAAA&#10;" path="m,l3961,e" filled="f" strokeweight=".48pt">
                  <v:path arrowok="t" o:connecttype="custom" o:connectlocs="0,0;3961,0" o:connectangles="0,0"/>
                </v:shape>
              </v:group>
            </v:group>
            <w10:wrap anchorx="page"/>
          </v:group>
        </w:pict>
      </w:r>
    </w:p>
    <w:p w:rsidR="004408FC" w:rsidRDefault="004408FC">
      <w:pPr>
        <w:spacing w:line="200" w:lineRule="exact"/>
      </w:pPr>
    </w:p>
    <w:p w:rsidR="004408FC" w:rsidRDefault="00C07C05">
      <w:pPr>
        <w:spacing w:before="29"/>
        <w:ind w:left="119"/>
        <w:rPr>
          <w:sz w:val="24"/>
          <w:szCs w:val="24"/>
        </w:rPr>
      </w:pP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 w:rsidR="002D7DE2">
        <w:rPr>
          <w:spacing w:val="1"/>
          <w:sz w:val="24"/>
          <w:szCs w:val="24"/>
        </w:rPr>
        <w:t>prezentei</w:t>
      </w:r>
      <w:proofErr w:type="spellEnd"/>
      <w:r w:rsidR="002D7DE2"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7DE2">
        <w:rPr>
          <w:spacing w:val="1"/>
          <w:sz w:val="24"/>
          <w:szCs w:val="24"/>
        </w:rPr>
        <w:t>documente</w:t>
      </w:r>
      <w:proofErr w:type="spellEnd"/>
      <w:r>
        <w:rPr>
          <w:sz w:val="24"/>
          <w:szCs w:val="24"/>
        </w:rPr>
        <w:t>:</w:t>
      </w:r>
    </w:p>
    <w:p w:rsidR="004408FC" w:rsidRDefault="004408FC">
      <w:pPr>
        <w:spacing w:line="120" w:lineRule="exact"/>
        <w:rPr>
          <w:sz w:val="12"/>
          <w:szCs w:val="12"/>
        </w:rPr>
      </w:pPr>
    </w:p>
    <w:p w:rsidR="004408FC" w:rsidRDefault="00C07C05">
      <w:pPr>
        <w:ind w:left="539"/>
        <w:rPr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opie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opil</w:t>
      </w:r>
      <w:proofErr w:type="spellEnd"/>
    </w:p>
    <w:p w:rsidR="004408FC" w:rsidRDefault="00C07C05">
      <w:pPr>
        <w:ind w:left="539"/>
        <w:rPr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opie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rinti</w:t>
      </w:r>
      <w:proofErr w:type="spellEnd"/>
    </w:p>
    <w:p w:rsidR="004408FC" w:rsidRDefault="00C07C05">
      <w:pPr>
        <w:ind w:left="539"/>
        <w:rPr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proofErr w:type="spellStart"/>
      <w:r w:rsidR="002D7DE2">
        <w:rPr>
          <w:spacing w:val="-1"/>
          <w:sz w:val="24"/>
          <w:szCs w:val="24"/>
        </w:rPr>
        <w:t>fisa</w:t>
      </w:r>
      <w:proofErr w:type="spellEnd"/>
      <w:proofErr w:type="gramEnd"/>
      <w:r w:rsidR="002D7DE2">
        <w:rPr>
          <w:spacing w:val="-1"/>
          <w:sz w:val="24"/>
          <w:szCs w:val="24"/>
        </w:rPr>
        <w:t xml:space="preserve"> </w:t>
      </w:r>
      <w:proofErr w:type="spellStart"/>
      <w:r w:rsidR="002D7DE2">
        <w:rPr>
          <w:spacing w:val="-1"/>
          <w:sz w:val="24"/>
          <w:szCs w:val="24"/>
        </w:rPr>
        <w:t>medicala</w:t>
      </w:r>
      <w:proofErr w:type="spellEnd"/>
      <w:r w:rsidR="002D7DE2">
        <w:rPr>
          <w:spacing w:val="-1"/>
          <w:sz w:val="24"/>
          <w:szCs w:val="24"/>
        </w:rPr>
        <w:t xml:space="preserve"> tip a </w:t>
      </w:r>
      <w:proofErr w:type="spellStart"/>
      <w:r w:rsidR="002D7DE2">
        <w:rPr>
          <w:spacing w:val="-1"/>
          <w:sz w:val="24"/>
          <w:szCs w:val="24"/>
        </w:rPr>
        <w:t>copilului</w:t>
      </w:r>
      <w:proofErr w:type="spellEnd"/>
      <w:r w:rsidR="002D7DE2">
        <w:rPr>
          <w:sz w:val="24"/>
          <w:szCs w:val="24"/>
        </w:rPr>
        <w:t>/</w:t>
      </w:r>
      <w:proofErr w:type="spellStart"/>
      <w:r w:rsidR="002D7DE2">
        <w:rPr>
          <w:sz w:val="24"/>
          <w:szCs w:val="24"/>
        </w:rPr>
        <w:t>certi</w:t>
      </w:r>
      <w:r w:rsidR="00180391">
        <w:rPr>
          <w:sz w:val="24"/>
          <w:szCs w:val="24"/>
        </w:rPr>
        <w:t>ficat</w:t>
      </w:r>
      <w:proofErr w:type="spellEnd"/>
      <w:r w:rsidR="002D7DE2">
        <w:rPr>
          <w:sz w:val="24"/>
          <w:szCs w:val="24"/>
        </w:rPr>
        <w:t xml:space="preserve"> medial</w:t>
      </w:r>
      <w:r w:rsidR="00922A0F">
        <w:rPr>
          <w:sz w:val="24"/>
          <w:szCs w:val="24"/>
        </w:rPr>
        <w:t xml:space="preserve"> </w:t>
      </w:r>
      <w:proofErr w:type="spellStart"/>
      <w:r w:rsidR="00922A0F">
        <w:rPr>
          <w:sz w:val="24"/>
          <w:szCs w:val="24"/>
        </w:rPr>
        <w:t>copil</w:t>
      </w:r>
      <w:proofErr w:type="spellEnd"/>
      <w:r w:rsidR="00180391">
        <w:rPr>
          <w:sz w:val="24"/>
          <w:szCs w:val="24"/>
        </w:rPr>
        <w:t>/</w:t>
      </w:r>
      <w:proofErr w:type="spellStart"/>
      <w:r w:rsidR="00180391">
        <w:rPr>
          <w:sz w:val="24"/>
          <w:szCs w:val="24"/>
        </w:rPr>
        <w:t>fisa</w:t>
      </w:r>
      <w:proofErr w:type="spellEnd"/>
      <w:r w:rsidR="00180391">
        <w:rPr>
          <w:sz w:val="24"/>
          <w:szCs w:val="24"/>
        </w:rPr>
        <w:t xml:space="preserve"> </w:t>
      </w:r>
      <w:proofErr w:type="spellStart"/>
      <w:r w:rsidR="00180391">
        <w:rPr>
          <w:sz w:val="24"/>
          <w:szCs w:val="24"/>
        </w:rPr>
        <w:t>orientare</w:t>
      </w:r>
      <w:proofErr w:type="spellEnd"/>
      <w:r w:rsidR="00180391">
        <w:rPr>
          <w:sz w:val="24"/>
          <w:szCs w:val="24"/>
        </w:rPr>
        <w:t xml:space="preserve"> </w:t>
      </w:r>
      <w:proofErr w:type="spellStart"/>
      <w:r w:rsidR="00180391">
        <w:rPr>
          <w:sz w:val="24"/>
          <w:szCs w:val="24"/>
        </w:rPr>
        <w:t>scolara</w:t>
      </w:r>
      <w:proofErr w:type="spellEnd"/>
      <w:r w:rsidR="00922A0F">
        <w:rPr>
          <w:sz w:val="24"/>
          <w:szCs w:val="24"/>
        </w:rPr>
        <w:t>.</w:t>
      </w:r>
    </w:p>
    <w:p w:rsidR="004408FC" w:rsidRDefault="004408FC">
      <w:pPr>
        <w:spacing w:line="200" w:lineRule="exact"/>
      </w:pPr>
    </w:p>
    <w:p w:rsidR="004408FC" w:rsidRDefault="004408FC">
      <w:pPr>
        <w:spacing w:line="200" w:lineRule="exact"/>
      </w:pPr>
    </w:p>
    <w:p w:rsidR="002D7DE2" w:rsidRDefault="00C07C05">
      <w:pPr>
        <w:spacing w:before="29" w:line="720" w:lineRule="auto"/>
        <w:ind w:left="6984" w:right="874" w:hanging="6445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 w:rsidR="002D7DE2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 </w:t>
      </w:r>
      <w:r w:rsidR="002D7DE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nume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proofErr w:type="spellEnd"/>
      <w:r w:rsidR="002D7DE2">
        <w:rPr>
          <w:sz w:val="24"/>
          <w:szCs w:val="24"/>
        </w:rPr>
        <w:t>)</w:t>
      </w:r>
    </w:p>
    <w:p w:rsidR="004408FC" w:rsidRDefault="002D7DE2">
      <w:pPr>
        <w:spacing w:before="29" w:line="720" w:lineRule="auto"/>
        <w:ind w:left="6984" w:right="874" w:hanging="644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4E6B2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proofErr w:type="spellStart"/>
      <w:r w:rsidR="00C07C05">
        <w:rPr>
          <w:spacing w:val="1"/>
          <w:sz w:val="24"/>
          <w:szCs w:val="24"/>
        </w:rPr>
        <w:t>S</w:t>
      </w:r>
      <w:r w:rsidR="00C07C05">
        <w:rPr>
          <w:spacing w:val="-1"/>
          <w:sz w:val="24"/>
          <w:szCs w:val="24"/>
        </w:rPr>
        <w:t>e</w:t>
      </w:r>
      <w:r w:rsidR="00C07C05">
        <w:rPr>
          <w:sz w:val="24"/>
          <w:szCs w:val="24"/>
        </w:rPr>
        <w:t>mnatu</w:t>
      </w:r>
      <w:r w:rsidR="00C07C05">
        <w:rPr>
          <w:spacing w:val="-1"/>
          <w:sz w:val="24"/>
          <w:szCs w:val="24"/>
        </w:rPr>
        <w:t>r</w:t>
      </w:r>
      <w:r w:rsidR="00C07C05">
        <w:rPr>
          <w:sz w:val="24"/>
          <w:szCs w:val="24"/>
        </w:rPr>
        <w:t>a</w:t>
      </w:r>
      <w:proofErr w:type="spellEnd"/>
    </w:p>
    <w:sectPr w:rsidR="004408FC" w:rsidSect="00303823">
      <w:type w:val="continuous"/>
      <w:pgSz w:w="11920" w:h="16860"/>
      <w:pgMar w:top="780" w:right="102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12FBA"/>
    <w:multiLevelType w:val="multilevel"/>
    <w:tmpl w:val="3C642E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408FC"/>
    <w:rsid w:val="00053955"/>
    <w:rsid w:val="00074BD9"/>
    <w:rsid w:val="001160B4"/>
    <w:rsid w:val="00117F9C"/>
    <w:rsid w:val="00137EED"/>
    <w:rsid w:val="00180391"/>
    <w:rsid w:val="001918A2"/>
    <w:rsid w:val="001D0B54"/>
    <w:rsid w:val="002D7DE2"/>
    <w:rsid w:val="00303823"/>
    <w:rsid w:val="00325ED4"/>
    <w:rsid w:val="00376E6F"/>
    <w:rsid w:val="003C2BA0"/>
    <w:rsid w:val="00412F85"/>
    <w:rsid w:val="004408FC"/>
    <w:rsid w:val="004E6B22"/>
    <w:rsid w:val="00585DAD"/>
    <w:rsid w:val="00807B2E"/>
    <w:rsid w:val="00822A35"/>
    <w:rsid w:val="008336F4"/>
    <w:rsid w:val="00836B24"/>
    <w:rsid w:val="00922A0F"/>
    <w:rsid w:val="00AE0FA6"/>
    <w:rsid w:val="00C07C05"/>
    <w:rsid w:val="00C45441"/>
    <w:rsid w:val="00CC2FF1"/>
    <w:rsid w:val="00D018E5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922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1B3490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GrilTabel">
    <w:name w:val="Table Grid"/>
    <w:basedOn w:val="TabelNormal"/>
    <w:uiPriority w:val="59"/>
    <w:rsid w:val="00922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37EE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37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</cp:revision>
  <cp:lastPrinted>2019-05-29T07:20:00Z</cp:lastPrinted>
  <dcterms:created xsi:type="dcterms:W3CDTF">2016-05-05T07:18:00Z</dcterms:created>
  <dcterms:modified xsi:type="dcterms:W3CDTF">2022-05-11T10:39:00Z</dcterms:modified>
</cp:coreProperties>
</file>